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CAE2" w14:textId="24BDC49B" w:rsidR="00B173CF" w:rsidRPr="00C7703F" w:rsidRDefault="003748D8">
      <w:pPr>
        <w:ind w:right="-272"/>
        <w:jc w:val="right"/>
        <w:rPr>
          <w:color w:val="auto"/>
          <w:sz w:val="19"/>
          <w:szCs w:val="19"/>
          <w:lang w:val="pl-PL"/>
        </w:rPr>
      </w:pPr>
      <w:r w:rsidRPr="00C7703F">
        <w:rPr>
          <w:noProof/>
          <w:color w:val="auto"/>
          <w:sz w:val="19"/>
          <w:szCs w:val="19"/>
          <w:lang w:val="pl-PL"/>
        </w:rPr>
        <w:drawing>
          <wp:anchor distT="0" distB="0" distL="114300" distR="114300" simplePos="0" relativeHeight="251658240" behindDoc="1" locked="0" layoutInCell="1" allowOverlap="1" wp14:anchorId="5A61C86D" wp14:editId="7BCA2756">
            <wp:simplePos x="0" y="0"/>
            <wp:positionH relativeFrom="column">
              <wp:posOffset>4492625</wp:posOffset>
            </wp:positionH>
            <wp:positionV relativeFrom="paragraph">
              <wp:posOffset>-1362710</wp:posOffset>
            </wp:positionV>
            <wp:extent cx="1211439" cy="11073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39" cy="110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0EA" w:rsidRPr="00C7703F">
        <w:rPr>
          <w:color w:val="auto"/>
          <w:sz w:val="19"/>
          <w:szCs w:val="19"/>
          <w:lang w:val="pl-PL"/>
        </w:rPr>
        <w:t xml:space="preserve">Warszawa </w:t>
      </w:r>
      <w:r w:rsidR="007C7502" w:rsidRPr="00C7703F">
        <w:rPr>
          <w:color w:val="auto"/>
          <w:sz w:val="19"/>
          <w:szCs w:val="19"/>
          <w:lang w:val="pl-PL"/>
        </w:rPr>
        <w:t xml:space="preserve">styczeń </w:t>
      </w:r>
      <w:r w:rsidR="003760EA" w:rsidRPr="00C7703F">
        <w:rPr>
          <w:color w:val="auto"/>
          <w:sz w:val="19"/>
          <w:szCs w:val="19"/>
          <w:lang w:val="pl-PL"/>
        </w:rPr>
        <w:t>202</w:t>
      </w:r>
      <w:r w:rsidR="003C2A5D">
        <w:rPr>
          <w:color w:val="auto"/>
          <w:sz w:val="19"/>
          <w:szCs w:val="19"/>
          <w:lang w:val="pl-PL"/>
        </w:rPr>
        <w:t>6</w:t>
      </w:r>
    </w:p>
    <w:p w14:paraId="1DF3DD7C" w14:textId="77777777" w:rsidR="00A01846" w:rsidRDefault="00A01846" w:rsidP="00A01846">
      <w:pPr>
        <w:pStyle w:val="Default"/>
        <w:ind w:left="696" w:firstLine="720"/>
        <w:rPr>
          <w:rStyle w:val="Wyrnieniedelikatne"/>
          <w:b/>
          <w:sz w:val="28"/>
          <w:szCs w:val="28"/>
        </w:rPr>
      </w:pPr>
    </w:p>
    <w:p w14:paraId="6DAA8407" w14:textId="1AA0BEC1" w:rsidR="00A01846" w:rsidRPr="00C647C2" w:rsidRDefault="00A01846" w:rsidP="00A01846">
      <w:pPr>
        <w:pStyle w:val="Default"/>
        <w:ind w:left="696" w:firstLine="720"/>
        <w:rPr>
          <w:rStyle w:val="Wyrnieniedelikatne"/>
          <w:b/>
          <w:sz w:val="28"/>
          <w:szCs w:val="28"/>
        </w:rPr>
      </w:pPr>
      <w:r>
        <w:rPr>
          <w:rStyle w:val="Wyrnieniedelikatne"/>
          <w:b/>
          <w:sz w:val="28"/>
          <w:szCs w:val="28"/>
        </w:rPr>
        <w:t xml:space="preserve">      </w:t>
      </w:r>
      <w:r w:rsidRPr="00C647C2">
        <w:rPr>
          <w:rStyle w:val="Wyrnieniedelikatne"/>
          <w:b/>
          <w:sz w:val="28"/>
          <w:szCs w:val="28"/>
        </w:rPr>
        <w:t>REGULAMIN RANKINGU ZAWODNIKÓW</w:t>
      </w:r>
    </w:p>
    <w:p w14:paraId="4197FC40" w14:textId="51DDEADE" w:rsidR="00A01846" w:rsidRDefault="00A01846" w:rsidP="00A01846">
      <w:pPr>
        <w:pStyle w:val="Default"/>
        <w:ind w:firstLine="696"/>
        <w:rPr>
          <w:rStyle w:val="Wyrnieniedelikatne"/>
          <w:b/>
          <w:sz w:val="28"/>
          <w:szCs w:val="28"/>
        </w:rPr>
      </w:pPr>
      <w:r>
        <w:rPr>
          <w:rStyle w:val="Wyrnieniedelikatne"/>
          <w:b/>
          <w:sz w:val="28"/>
          <w:szCs w:val="28"/>
        </w:rPr>
        <w:t xml:space="preserve">     </w:t>
      </w:r>
      <w:r w:rsidRPr="00C647C2">
        <w:rPr>
          <w:rStyle w:val="Wyrnieniedelikatne"/>
          <w:b/>
          <w:sz w:val="28"/>
          <w:szCs w:val="28"/>
        </w:rPr>
        <w:t xml:space="preserve">W SKOKACH NA </w:t>
      </w:r>
      <w:r>
        <w:rPr>
          <w:rStyle w:val="Wyrnieniedelikatne"/>
          <w:b/>
          <w:sz w:val="28"/>
          <w:szCs w:val="28"/>
        </w:rPr>
        <w:t>TRAMPOLINIE, SKOKACH NA ŚCIEŻCE</w:t>
      </w:r>
    </w:p>
    <w:p w14:paraId="7EB4F8E4" w14:textId="6AF84464" w:rsidR="00A01846" w:rsidRPr="00C647C2" w:rsidRDefault="00A01846" w:rsidP="00A01846">
      <w:pPr>
        <w:pStyle w:val="Default"/>
        <w:ind w:left="1440"/>
        <w:rPr>
          <w:rStyle w:val="Wyrnieniedelikatne"/>
          <w:b/>
          <w:sz w:val="28"/>
          <w:szCs w:val="28"/>
        </w:rPr>
      </w:pPr>
      <w:r>
        <w:rPr>
          <w:rStyle w:val="Wyrnieniedelikatne"/>
          <w:b/>
          <w:sz w:val="28"/>
          <w:szCs w:val="28"/>
        </w:rPr>
        <w:t xml:space="preserve">         I PODWÓJNEJ MINI TRAMPOLINIE</w:t>
      </w:r>
    </w:p>
    <w:p w14:paraId="7FBD3444" w14:textId="56D3BC6B" w:rsidR="00A01846" w:rsidRPr="00C647C2" w:rsidRDefault="00A01846" w:rsidP="00A01846">
      <w:pPr>
        <w:pStyle w:val="Default"/>
        <w:ind w:left="684" w:firstLine="720"/>
        <w:rPr>
          <w:rStyle w:val="Wyrnieniedelikatne"/>
          <w:b/>
          <w:sz w:val="28"/>
          <w:szCs w:val="28"/>
        </w:rPr>
      </w:pPr>
      <w:r>
        <w:rPr>
          <w:rStyle w:val="Wyrnieniedelikatne"/>
          <w:b/>
          <w:sz w:val="28"/>
          <w:szCs w:val="28"/>
        </w:rPr>
        <w:t xml:space="preserve">   </w:t>
      </w:r>
      <w:r w:rsidRPr="00C647C2">
        <w:rPr>
          <w:rStyle w:val="Wyrnieniedelikatne"/>
          <w:b/>
          <w:sz w:val="28"/>
          <w:szCs w:val="28"/>
        </w:rPr>
        <w:t>POLSKIEGO ZWIĄZKU GIMNASTYCZNEGO</w:t>
      </w:r>
    </w:p>
    <w:p w14:paraId="56292DB6" w14:textId="77777777" w:rsidR="00A01846" w:rsidRPr="00A01846" w:rsidRDefault="00A01846" w:rsidP="00A01846">
      <w:pPr>
        <w:pStyle w:val="Akapitzlist"/>
        <w:tabs>
          <w:tab w:val="left" w:pos="1000"/>
        </w:tabs>
        <w:spacing w:line="360" w:lineRule="auto"/>
        <w:ind w:left="426" w:firstLine="0"/>
        <w:rPr>
          <w:rFonts w:ascii="Roboto" w:hAnsi="Roboto"/>
          <w:b/>
          <w:bCs/>
          <w:color w:val="auto"/>
          <w:sz w:val="24"/>
          <w:szCs w:val="24"/>
        </w:rPr>
      </w:pPr>
    </w:p>
    <w:p w14:paraId="3F4E7261" w14:textId="77777777" w:rsidR="00A01846" w:rsidRDefault="00A01846" w:rsidP="00A018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5F16CC">
        <w:rPr>
          <w:sz w:val="24"/>
          <w:szCs w:val="24"/>
        </w:rPr>
        <w:t xml:space="preserve">Ranking jest prowadzony w trybie rocznym. </w:t>
      </w:r>
    </w:p>
    <w:p w14:paraId="3F86BA45" w14:textId="77777777" w:rsidR="00A01846" w:rsidRPr="00816589" w:rsidRDefault="00A01846" w:rsidP="00A018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816589">
        <w:rPr>
          <w:rStyle w:val="s1"/>
          <w:sz w:val="24"/>
          <w:szCs w:val="24"/>
        </w:rPr>
        <w:t xml:space="preserve">Do rankingu </w:t>
      </w:r>
      <w:r>
        <w:rPr>
          <w:rStyle w:val="s1"/>
          <w:sz w:val="24"/>
          <w:szCs w:val="24"/>
        </w:rPr>
        <w:t>wlicza</w:t>
      </w:r>
      <w:r w:rsidRPr="00816589">
        <w:rPr>
          <w:rStyle w:val="s1"/>
          <w:sz w:val="24"/>
          <w:szCs w:val="24"/>
        </w:rPr>
        <w:t xml:space="preserve"> się zawody wpisane do Kalendarza Imprez Centralnych Polskiego Związku Gimnastycznego na dany rok kalendarzowy oraz zawody międzynarodowe oceniane zgodnie z przepisami FIG.</w:t>
      </w:r>
    </w:p>
    <w:p w14:paraId="2EA4CA66" w14:textId="6138AAD6" w:rsidR="00A01846" w:rsidRDefault="00A01846" w:rsidP="00A01846">
      <w:pPr>
        <w:autoSpaceDE w:val="0"/>
        <w:autoSpaceDN w:val="0"/>
        <w:adjustRightInd w:val="0"/>
        <w:jc w:val="center"/>
        <w:rPr>
          <w:rFonts w:ascii="Verdana" w:hAnsi="Verdana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</w:t>
      </w:r>
      <w:r w:rsidRPr="00C647C2">
        <w:rPr>
          <w:rFonts w:ascii="Arial" w:hAnsi="Arial" w:cs="Arial"/>
          <w:b/>
          <w:color w:val="000000"/>
          <w:sz w:val="24"/>
          <w:szCs w:val="24"/>
        </w:rPr>
        <w:t>(</w:t>
      </w:r>
      <w:r w:rsidRPr="00C647C2">
        <w:rPr>
          <w:rFonts w:ascii="Verdana" w:hAnsi="Verdana"/>
          <w:b/>
          <w:sz w:val="24"/>
          <w:szCs w:val="24"/>
        </w:rPr>
        <w:t>Ocena = E (max. 20pkt) + H (max. 10pkt.) + D + T</w:t>
      </w:r>
      <w:r>
        <w:rPr>
          <w:rFonts w:ascii="Verdana" w:hAnsi="Verdana"/>
          <w:b/>
          <w:sz w:val="24"/>
          <w:szCs w:val="24"/>
        </w:rPr>
        <w:t>oF</w:t>
      </w:r>
      <w:r w:rsidRPr="00C647C2">
        <w:rPr>
          <w:rFonts w:ascii="Verdana" w:hAnsi="Verdana"/>
          <w:b/>
          <w:sz w:val="24"/>
          <w:szCs w:val="24"/>
        </w:rPr>
        <w:t xml:space="preserve"> – kary)</w:t>
      </w:r>
    </w:p>
    <w:p w14:paraId="02F58306" w14:textId="77777777" w:rsidR="00A01846" w:rsidRPr="00C0648F" w:rsidRDefault="00A01846" w:rsidP="00A01846">
      <w:pPr>
        <w:pStyle w:val="Akapitzlist"/>
        <w:numPr>
          <w:ilvl w:val="0"/>
          <w:numId w:val="2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851" w:hanging="491"/>
        <w:jc w:val="left"/>
        <w:rPr>
          <w:sz w:val="24"/>
          <w:szCs w:val="24"/>
        </w:rPr>
      </w:pPr>
      <w:r w:rsidRPr="00C0648F">
        <w:rPr>
          <w:sz w:val="24"/>
          <w:szCs w:val="24"/>
        </w:rPr>
        <w:t xml:space="preserve">Ranking </w:t>
      </w:r>
      <w:r>
        <w:rPr>
          <w:sz w:val="24"/>
          <w:szCs w:val="24"/>
        </w:rPr>
        <w:t xml:space="preserve">w konkurencji </w:t>
      </w:r>
      <w:r w:rsidRPr="00C0648F">
        <w:rPr>
          <w:sz w:val="24"/>
          <w:szCs w:val="24"/>
        </w:rPr>
        <w:t>Skoków Indywidualnych</w:t>
      </w:r>
      <w:r>
        <w:rPr>
          <w:sz w:val="24"/>
          <w:szCs w:val="24"/>
        </w:rPr>
        <w:t xml:space="preserve"> prowadzony jest w </w:t>
      </w:r>
      <w:r w:rsidRPr="00C0648F">
        <w:rPr>
          <w:sz w:val="24"/>
          <w:szCs w:val="24"/>
        </w:rPr>
        <w:t>cykl</w:t>
      </w:r>
      <w:r>
        <w:rPr>
          <w:sz w:val="24"/>
          <w:szCs w:val="24"/>
        </w:rPr>
        <w:t>u</w:t>
      </w:r>
      <w:r w:rsidRPr="00C0648F">
        <w:rPr>
          <w:sz w:val="24"/>
          <w:szCs w:val="24"/>
        </w:rPr>
        <w:t xml:space="preserve"> </w:t>
      </w:r>
    </w:p>
    <w:p w14:paraId="1FB03A19" w14:textId="77777777" w:rsidR="00A01846" w:rsidRPr="00C0648F" w:rsidRDefault="00A01846" w:rsidP="00A01846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sz w:val="24"/>
          <w:szCs w:val="24"/>
        </w:rPr>
      </w:pPr>
      <w:r w:rsidRPr="00C0648F">
        <w:rPr>
          <w:sz w:val="24"/>
          <w:szCs w:val="24"/>
        </w:rPr>
        <w:t>2024</w:t>
      </w:r>
      <w:r>
        <w:rPr>
          <w:sz w:val="24"/>
          <w:szCs w:val="24"/>
        </w:rPr>
        <w:t xml:space="preserve"> – </w:t>
      </w:r>
      <w:r w:rsidRPr="00C0648F">
        <w:rPr>
          <w:sz w:val="24"/>
          <w:szCs w:val="24"/>
        </w:rPr>
        <w:t>2028</w:t>
      </w:r>
      <w:r>
        <w:rPr>
          <w:sz w:val="24"/>
          <w:szCs w:val="24"/>
        </w:rPr>
        <w:t xml:space="preserve"> </w:t>
      </w:r>
      <w:r w:rsidRPr="00C0648F">
        <w:rPr>
          <w:sz w:val="24"/>
          <w:szCs w:val="24"/>
        </w:rPr>
        <w:t>w następujących kategoriach wiekowych:</w:t>
      </w:r>
    </w:p>
    <w:p w14:paraId="46B19E69" w14:textId="77777777" w:rsidR="00A01846" w:rsidRPr="00C647C2" w:rsidRDefault="00A01846" w:rsidP="00A01846">
      <w:pPr>
        <w:autoSpaceDE w:val="0"/>
        <w:autoSpaceDN w:val="0"/>
        <w:adjustRightInd w:val="0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Kobiety: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647C2">
        <w:rPr>
          <w:rFonts w:ascii="Arial" w:hAnsi="Arial" w:cs="Arial"/>
          <w:color w:val="000000"/>
          <w:sz w:val="24"/>
          <w:szCs w:val="24"/>
        </w:rPr>
        <w:t>Mężczyźni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716FE02" w14:textId="77777777" w:rsidR="00A01846" w:rsidRPr="00C647C2" w:rsidRDefault="00A01846" w:rsidP="00A01846">
      <w:pPr>
        <w:autoSpaceDE w:val="0"/>
        <w:autoSpaceDN w:val="0"/>
        <w:adjustRightInd w:val="0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10 - 12 lat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647C2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0 </w:t>
      </w:r>
      <w:r w:rsidRPr="00C647C2">
        <w:rPr>
          <w:rFonts w:ascii="Arial" w:hAnsi="Arial" w:cs="Arial"/>
          <w:color w:val="000000"/>
          <w:sz w:val="24"/>
          <w:szCs w:val="24"/>
        </w:rPr>
        <w:t>-12 lat</w:t>
      </w:r>
    </w:p>
    <w:p w14:paraId="381B60BA" w14:textId="77777777" w:rsidR="00A01846" w:rsidRPr="00130717" w:rsidRDefault="00A01846" w:rsidP="00A0184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130717">
        <w:rPr>
          <w:sz w:val="24"/>
          <w:szCs w:val="24"/>
        </w:rPr>
        <w:t>-14 lat</w:t>
      </w:r>
      <w:r w:rsidRPr="00130717">
        <w:rPr>
          <w:sz w:val="24"/>
          <w:szCs w:val="24"/>
        </w:rPr>
        <w:tab/>
      </w:r>
      <w:r w:rsidRPr="00130717">
        <w:rPr>
          <w:sz w:val="24"/>
          <w:szCs w:val="24"/>
        </w:rPr>
        <w:tab/>
      </w:r>
      <w:r w:rsidRPr="00130717">
        <w:rPr>
          <w:sz w:val="24"/>
          <w:szCs w:val="24"/>
        </w:rPr>
        <w:tab/>
        <w:t>13</w:t>
      </w:r>
      <w:r>
        <w:rPr>
          <w:sz w:val="24"/>
          <w:szCs w:val="24"/>
        </w:rPr>
        <w:t xml:space="preserve"> </w:t>
      </w:r>
      <w:r w:rsidRPr="00130717">
        <w:rPr>
          <w:sz w:val="24"/>
          <w:szCs w:val="24"/>
        </w:rPr>
        <w:t xml:space="preserve">-14 lat </w:t>
      </w:r>
    </w:p>
    <w:p w14:paraId="0D5A9CC9" w14:textId="77777777" w:rsidR="00A01846" w:rsidRPr="00130717" w:rsidRDefault="00A01846" w:rsidP="00A01846">
      <w:pPr>
        <w:autoSpaceDE w:val="0"/>
        <w:autoSpaceDN w:val="0"/>
        <w:adjustRightInd w:val="0"/>
        <w:ind w:left="141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15 - 16 </w:t>
      </w:r>
      <w:r w:rsidRPr="00130717">
        <w:rPr>
          <w:rFonts w:ascii="Arial" w:hAnsi="Arial" w:cs="Arial"/>
          <w:color w:val="000000"/>
          <w:sz w:val="24"/>
          <w:szCs w:val="24"/>
        </w:rPr>
        <w:t>lat</w:t>
      </w:r>
      <w:r w:rsidRPr="00130717">
        <w:rPr>
          <w:rFonts w:ascii="Arial" w:hAnsi="Arial" w:cs="Arial"/>
          <w:color w:val="000000"/>
          <w:sz w:val="24"/>
          <w:szCs w:val="24"/>
        </w:rPr>
        <w:tab/>
      </w:r>
      <w:r w:rsidRPr="00130717">
        <w:rPr>
          <w:rFonts w:ascii="Arial" w:hAnsi="Arial" w:cs="Arial"/>
          <w:color w:val="000000"/>
          <w:sz w:val="24"/>
          <w:szCs w:val="24"/>
        </w:rPr>
        <w:tab/>
      </w:r>
      <w:r w:rsidRPr="00130717">
        <w:rPr>
          <w:rFonts w:ascii="Arial" w:hAnsi="Arial" w:cs="Arial"/>
          <w:color w:val="000000"/>
          <w:sz w:val="24"/>
          <w:szCs w:val="24"/>
        </w:rPr>
        <w:tab/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30717">
        <w:rPr>
          <w:rFonts w:ascii="Arial" w:hAnsi="Arial" w:cs="Arial"/>
          <w:color w:val="000000"/>
          <w:sz w:val="24"/>
          <w:szCs w:val="24"/>
        </w:rPr>
        <w:t>-16 lat</w:t>
      </w:r>
    </w:p>
    <w:p w14:paraId="683D7CFF" w14:textId="77777777" w:rsidR="00A01846" w:rsidRDefault="00A01846" w:rsidP="00A01846">
      <w:pPr>
        <w:autoSpaceDE w:val="0"/>
        <w:autoSpaceDN w:val="0"/>
        <w:adjustRightInd w:val="0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17+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647C2">
        <w:rPr>
          <w:rFonts w:ascii="Arial" w:hAnsi="Arial" w:cs="Arial"/>
          <w:color w:val="000000"/>
          <w:sz w:val="24"/>
          <w:szCs w:val="24"/>
        </w:rPr>
        <w:t>17+</w:t>
      </w:r>
    </w:p>
    <w:p w14:paraId="19F12266" w14:textId="4EAD3395" w:rsidR="00A01846" w:rsidRPr="005F16CC" w:rsidRDefault="00A01846" w:rsidP="00A018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851" w:hanging="425"/>
        <w:rPr>
          <w:sz w:val="24"/>
          <w:szCs w:val="24"/>
        </w:rPr>
      </w:pPr>
      <w:r w:rsidRPr="005F16CC">
        <w:rPr>
          <w:rStyle w:val="s1"/>
          <w:sz w:val="24"/>
          <w:szCs w:val="24"/>
        </w:rPr>
        <w:t xml:space="preserve">Do rankingu w skokach na trampolinie wlicza się sumę punktów oraz trudność dwóch układów </w:t>
      </w:r>
      <w:r w:rsidR="00E65FF5">
        <w:rPr>
          <w:rStyle w:val="s1"/>
          <w:sz w:val="24"/>
          <w:szCs w:val="24"/>
        </w:rPr>
        <w:t xml:space="preserve">kwalifikacyjnych lub </w:t>
      </w:r>
      <w:r w:rsidR="00973C2A">
        <w:rPr>
          <w:rStyle w:val="s1"/>
          <w:sz w:val="24"/>
          <w:szCs w:val="24"/>
        </w:rPr>
        <w:t xml:space="preserve">sumę obowiązku z kwalifikacji i </w:t>
      </w:r>
      <w:r w:rsidR="00DF0C95">
        <w:rPr>
          <w:rStyle w:val="s1"/>
          <w:sz w:val="24"/>
          <w:szCs w:val="24"/>
        </w:rPr>
        <w:t>układu finałowego</w:t>
      </w:r>
      <w:r w:rsidR="00AA4A16">
        <w:rPr>
          <w:rStyle w:val="s1"/>
          <w:sz w:val="24"/>
          <w:szCs w:val="24"/>
        </w:rPr>
        <w:t xml:space="preserve"> oraz trudność układu</w:t>
      </w:r>
      <w:r w:rsidR="006267E6">
        <w:rPr>
          <w:rStyle w:val="s1"/>
          <w:sz w:val="24"/>
          <w:szCs w:val="24"/>
        </w:rPr>
        <w:t xml:space="preserve">. </w:t>
      </w:r>
      <w:r w:rsidR="00940A06">
        <w:rPr>
          <w:rStyle w:val="s1"/>
          <w:sz w:val="24"/>
          <w:szCs w:val="24"/>
        </w:rPr>
        <w:t>Do rankingu wpisani są z</w:t>
      </w:r>
      <w:r w:rsidRPr="005F16CC">
        <w:rPr>
          <w:rStyle w:val="s1"/>
          <w:sz w:val="24"/>
          <w:szCs w:val="24"/>
        </w:rPr>
        <w:t>awodni</w:t>
      </w:r>
      <w:r w:rsidR="00940A06">
        <w:rPr>
          <w:rStyle w:val="s1"/>
          <w:sz w:val="24"/>
          <w:szCs w:val="24"/>
        </w:rPr>
        <w:t>cy</w:t>
      </w:r>
      <w:r w:rsidRPr="005F16CC">
        <w:rPr>
          <w:rStyle w:val="s1"/>
          <w:sz w:val="24"/>
          <w:szCs w:val="24"/>
        </w:rPr>
        <w:t xml:space="preserve"> z pierwszych ośmiu miejsc na zawodach krajowych </w:t>
      </w:r>
      <w:r>
        <w:rPr>
          <w:rStyle w:val="s1"/>
          <w:sz w:val="24"/>
          <w:szCs w:val="24"/>
        </w:rPr>
        <w:t xml:space="preserve">i </w:t>
      </w:r>
      <w:r w:rsidRPr="005F16CC">
        <w:rPr>
          <w:rStyle w:val="s1"/>
          <w:sz w:val="24"/>
          <w:szCs w:val="24"/>
        </w:rPr>
        <w:t>międzynarodowych, a w kategorii seniorów uwzględnia się lepszy wynik jednego z dwóch układów z kwalifikacji</w:t>
      </w:r>
      <w:r w:rsidR="007B6710">
        <w:rPr>
          <w:rStyle w:val="s1"/>
          <w:sz w:val="24"/>
          <w:szCs w:val="24"/>
        </w:rPr>
        <w:t xml:space="preserve"> lub finału</w:t>
      </w:r>
      <w:r w:rsidRPr="005F16CC">
        <w:rPr>
          <w:rStyle w:val="s1"/>
          <w:sz w:val="24"/>
          <w:szCs w:val="24"/>
        </w:rPr>
        <w:t>.</w:t>
      </w:r>
      <w:r w:rsidR="007B6710">
        <w:rPr>
          <w:rStyle w:val="s1"/>
          <w:sz w:val="24"/>
          <w:szCs w:val="24"/>
        </w:rPr>
        <w:t xml:space="preserve"> </w:t>
      </w:r>
      <w:r w:rsidR="00293625">
        <w:rPr>
          <w:rStyle w:val="s1"/>
          <w:sz w:val="24"/>
          <w:szCs w:val="24"/>
        </w:rPr>
        <w:t>W rankingu wpisany jest lepszy wynik we wszystkich kategoriach.</w:t>
      </w:r>
    </w:p>
    <w:p w14:paraId="52C15BC6" w14:textId="77777777" w:rsidR="00A01846" w:rsidRPr="001F238E" w:rsidRDefault="00A01846" w:rsidP="00A01846">
      <w:pPr>
        <w:pStyle w:val="Akapitzlist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jc w:val="left"/>
        <w:rPr>
          <w:rStyle w:val="s1"/>
          <w:spacing w:val="0"/>
          <w:sz w:val="24"/>
          <w:szCs w:val="24"/>
        </w:rPr>
      </w:pPr>
      <w:r w:rsidRPr="00EA4377">
        <w:rPr>
          <w:rStyle w:val="s1"/>
          <w:sz w:val="24"/>
          <w:szCs w:val="24"/>
        </w:rPr>
        <w:t xml:space="preserve">Do rankingu w skokach na ścieżce i podwójnej mini trampolinie wlicza się sumę punktów oraz trudność dwóch układów zawodników z pierwszych </w:t>
      </w:r>
      <w:r w:rsidRPr="00EA4377">
        <w:rPr>
          <w:rStyle w:val="s1"/>
          <w:sz w:val="24"/>
          <w:szCs w:val="24"/>
        </w:rPr>
        <w:lastRenderedPageBreak/>
        <w:t>ośmiu miejsc w kwalifikacjach lub sumę punktów dwóch układów finałowych na zawodach krajowych</w:t>
      </w:r>
      <w:r>
        <w:rPr>
          <w:rStyle w:val="s1"/>
          <w:sz w:val="24"/>
          <w:szCs w:val="24"/>
        </w:rPr>
        <w:t xml:space="preserve"> i </w:t>
      </w:r>
      <w:r w:rsidRPr="00EA4377">
        <w:rPr>
          <w:rStyle w:val="s1"/>
          <w:sz w:val="24"/>
          <w:szCs w:val="24"/>
        </w:rPr>
        <w:t>międzynarodowych.</w:t>
      </w:r>
    </w:p>
    <w:p w14:paraId="5EEAA806" w14:textId="77777777" w:rsidR="00A01846" w:rsidRPr="001F238E" w:rsidRDefault="00A01846" w:rsidP="00A01846">
      <w:pPr>
        <w:pStyle w:val="Akapitzlist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jc w:val="left"/>
        <w:rPr>
          <w:sz w:val="24"/>
          <w:szCs w:val="24"/>
        </w:rPr>
      </w:pPr>
      <w:r w:rsidRPr="001F238E">
        <w:rPr>
          <w:rStyle w:val="s1"/>
          <w:sz w:val="24"/>
          <w:szCs w:val="24"/>
        </w:rPr>
        <w:t>Zwycięzcą rankingu zostaje zawodnik, który uzyskał największą sumę punktów z dwóch najlepszych startów w danym roku, obejmujących jeden start z pierwszego półrocza i jeden z drugiego półrocza.</w:t>
      </w:r>
    </w:p>
    <w:p w14:paraId="6B3CDA00" w14:textId="77777777" w:rsidR="00A01846" w:rsidRPr="00183D65" w:rsidRDefault="00A01846" w:rsidP="00A018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851" w:hanging="425"/>
        <w:jc w:val="left"/>
        <w:rPr>
          <w:sz w:val="24"/>
          <w:szCs w:val="24"/>
        </w:rPr>
      </w:pPr>
      <w:r w:rsidRPr="00183D65">
        <w:rPr>
          <w:sz w:val="24"/>
          <w:szCs w:val="24"/>
        </w:rPr>
        <w:t xml:space="preserve">Ranking jest publikowany na stronie internetowej Polskiego Związku Gimnastycznego. </w:t>
      </w:r>
    </w:p>
    <w:p w14:paraId="18841A74" w14:textId="77777777" w:rsidR="00A01846" w:rsidRPr="00183D65" w:rsidRDefault="00A01846" w:rsidP="00A018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851" w:hanging="425"/>
        <w:jc w:val="left"/>
        <w:rPr>
          <w:sz w:val="24"/>
          <w:szCs w:val="24"/>
        </w:rPr>
      </w:pPr>
      <w:r w:rsidRPr="00183D65">
        <w:rPr>
          <w:sz w:val="24"/>
          <w:szCs w:val="24"/>
        </w:rPr>
        <w:t xml:space="preserve">Ranking jest jednym z kryteriów kwalifikacyjnych na Mistrzostwa Świata, Mistrzostwa Europy oraz Światowe Zawody Grup Wiekowych (WAGC). </w:t>
      </w:r>
    </w:p>
    <w:p w14:paraId="1EF78F90" w14:textId="77777777" w:rsidR="00A01846" w:rsidRPr="00183D65" w:rsidRDefault="00A01846" w:rsidP="00A01846">
      <w:pPr>
        <w:rPr>
          <w:rFonts w:ascii="Arial" w:hAnsi="Arial" w:cs="Arial"/>
          <w:color w:val="000000"/>
          <w:sz w:val="24"/>
          <w:szCs w:val="24"/>
        </w:rPr>
      </w:pPr>
    </w:p>
    <w:p w14:paraId="1A4B3C5D" w14:textId="77777777" w:rsidR="00A01846" w:rsidRPr="00183D65" w:rsidRDefault="00A01846" w:rsidP="00A01846">
      <w:pPr>
        <w:ind w:left="2124" w:firstLine="708"/>
        <w:rPr>
          <w:rFonts w:ascii="Arial" w:hAnsi="Arial" w:cs="Arial"/>
          <w:color w:val="000000"/>
          <w:sz w:val="24"/>
          <w:szCs w:val="24"/>
        </w:rPr>
      </w:pPr>
    </w:p>
    <w:p w14:paraId="53578657" w14:textId="77777777" w:rsidR="00A01846" w:rsidRPr="00183D65" w:rsidRDefault="00A01846" w:rsidP="00A01846">
      <w:pPr>
        <w:ind w:left="4248" w:firstLine="708"/>
        <w:rPr>
          <w:b/>
          <w:sz w:val="24"/>
          <w:szCs w:val="24"/>
        </w:rPr>
      </w:pPr>
      <w:r w:rsidRPr="00183D65">
        <w:rPr>
          <w:rFonts w:ascii="Arial" w:hAnsi="Arial" w:cs="Arial"/>
          <w:color w:val="000000"/>
          <w:sz w:val="24"/>
          <w:szCs w:val="24"/>
        </w:rPr>
        <w:t>Zarząd Sekcji Trampoliny PZG</w:t>
      </w:r>
    </w:p>
    <w:p w14:paraId="65750D1B" w14:textId="217C7984" w:rsidR="00043367" w:rsidRPr="00A0657C" w:rsidRDefault="00043367" w:rsidP="00A01846">
      <w:pPr>
        <w:pStyle w:val="Akapitzlist"/>
        <w:tabs>
          <w:tab w:val="left" w:pos="1000"/>
        </w:tabs>
        <w:spacing w:line="360" w:lineRule="auto"/>
        <w:ind w:left="426" w:firstLine="0"/>
        <w:rPr>
          <w:color w:val="auto"/>
          <w:sz w:val="24"/>
          <w:szCs w:val="24"/>
        </w:rPr>
      </w:pPr>
    </w:p>
    <w:sectPr w:rsidR="00043367" w:rsidRPr="00A0657C" w:rsidSect="00A01846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2694" w:right="992" w:bottom="2268" w:left="1985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7017" w14:textId="77777777" w:rsidR="003A6E4B" w:rsidRDefault="003A6E4B">
      <w:pPr>
        <w:spacing w:line="240" w:lineRule="auto"/>
      </w:pPr>
      <w:r>
        <w:separator/>
      </w:r>
    </w:p>
  </w:endnote>
  <w:endnote w:type="continuationSeparator" w:id="0">
    <w:p w14:paraId="0A26022D" w14:textId="77777777" w:rsidR="003A6E4B" w:rsidRDefault="003A6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13623"/>
      <w:docPartObj>
        <w:docPartGallery w:val="Page Numbers (Bottom of Page)"/>
        <w:docPartUnique/>
      </w:docPartObj>
    </w:sdtPr>
    <w:sdtContent>
      <w:p w14:paraId="3C2C7135" w14:textId="77777777" w:rsidR="00C445AD" w:rsidRDefault="00C445AD" w:rsidP="005B2C95">
        <w:pPr>
          <w:spacing w:line="240" w:lineRule="auto"/>
          <w:ind w:left="-2409" w:right="8085"/>
          <w:jc w:val="center"/>
          <w:rPr>
            <w:rFonts w:ascii="Roboto Medium" w:eastAsia="Roboto Medium" w:hAnsi="Roboto Medium" w:cs="Roboto Medium"/>
            <w:color w:val="25204D"/>
          </w:rPr>
        </w:pPr>
        <w:r>
          <w:rPr>
            <w:rFonts w:ascii="Roboto Medium" w:eastAsia="Roboto Medium" w:hAnsi="Roboto Medium" w:cs="Roboto Medium"/>
            <w:color w:val="25204D"/>
          </w:rPr>
          <w:t>Polski Związek</w:t>
        </w:r>
      </w:p>
      <w:p w14:paraId="0FFFC6B6" w14:textId="0DFF73FE" w:rsidR="00C445AD" w:rsidRDefault="00C445AD" w:rsidP="005B2C95">
        <w:pPr>
          <w:spacing w:after="100" w:line="240" w:lineRule="auto"/>
          <w:ind w:left="-2409" w:right="8085"/>
          <w:jc w:val="center"/>
          <w:rPr>
            <w:rFonts w:ascii="Roboto Medium" w:eastAsia="Roboto Medium" w:hAnsi="Roboto Medium" w:cs="Roboto Medium"/>
            <w:color w:val="25204D"/>
          </w:rPr>
        </w:pPr>
        <w:r>
          <w:rPr>
            <w:rFonts w:ascii="Roboto Medium" w:eastAsia="Roboto Medium" w:hAnsi="Roboto Medium" w:cs="Roboto Medium"/>
            <w:color w:val="25204D"/>
          </w:rPr>
          <w:t>Gimnastyczny</w:t>
        </w:r>
      </w:p>
      <w:p w14:paraId="62770064" w14:textId="77777777" w:rsidR="00C445AD" w:rsidRDefault="00C445AD" w:rsidP="005B2C95">
        <w:pPr>
          <w:spacing w:after="100" w:line="240" w:lineRule="auto"/>
          <w:ind w:left="-2409" w:right="8085"/>
          <w:jc w:val="center"/>
          <w:rPr>
            <w:color w:val="25204D"/>
            <w:sz w:val="18"/>
            <w:szCs w:val="18"/>
          </w:rPr>
        </w:pPr>
        <w:r>
          <w:rPr>
            <w:color w:val="25204D"/>
            <w:sz w:val="18"/>
            <w:szCs w:val="18"/>
          </w:rPr>
          <w:t xml:space="preserve">ul. Ratuszowa 11  </w:t>
        </w:r>
        <w:r>
          <w:rPr>
            <w:color w:val="25204D"/>
            <w:sz w:val="18"/>
            <w:szCs w:val="18"/>
          </w:rPr>
          <w:br/>
          <w:t>03-450 Warszawa</w:t>
        </w:r>
      </w:p>
      <w:p w14:paraId="0A56F916" w14:textId="77777777" w:rsidR="00C445AD" w:rsidRPr="00683F4B" w:rsidRDefault="00C445AD" w:rsidP="005B2C95">
        <w:pPr>
          <w:spacing w:after="100" w:line="240" w:lineRule="auto"/>
          <w:ind w:left="-2409" w:right="8085"/>
          <w:jc w:val="center"/>
          <w:rPr>
            <w:color w:val="25204D"/>
            <w:sz w:val="18"/>
            <w:szCs w:val="18"/>
            <w:lang w:val="en-US"/>
          </w:rPr>
        </w:pPr>
        <w:r w:rsidRPr="00683F4B">
          <w:rPr>
            <w:color w:val="25204D"/>
            <w:sz w:val="18"/>
            <w:szCs w:val="18"/>
            <w:lang w:val="en-US"/>
          </w:rPr>
          <w:t>tel. 570 990 303</w:t>
        </w:r>
      </w:p>
      <w:p w14:paraId="459E8507" w14:textId="77777777" w:rsidR="00C445AD" w:rsidRPr="00683F4B" w:rsidRDefault="00C445AD" w:rsidP="005B2C95">
        <w:pPr>
          <w:spacing w:after="100" w:line="240" w:lineRule="auto"/>
          <w:ind w:left="-2409" w:right="8085"/>
          <w:jc w:val="center"/>
          <w:rPr>
            <w:sz w:val="18"/>
            <w:szCs w:val="18"/>
            <w:lang w:val="en-US"/>
          </w:rPr>
        </w:pPr>
        <w:hyperlink r:id="rId1">
          <w:r w:rsidRPr="00683F4B">
            <w:rPr>
              <w:color w:val="E33147"/>
              <w:sz w:val="18"/>
              <w:szCs w:val="18"/>
              <w:u w:val="single"/>
              <w:lang w:val="en-US"/>
            </w:rPr>
            <w:t>kontakt@pzg.pl</w:t>
          </w:r>
        </w:hyperlink>
        <w:r w:rsidRPr="00683F4B">
          <w:rPr>
            <w:color w:val="E33147"/>
            <w:sz w:val="18"/>
            <w:szCs w:val="18"/>
            <w:lang w:val="en-US"/>
          </w:rPr>
          <w:t xml:space="preserve"> </w:t>
        </w:r>
        <w:hyperlink r:id="rId2">
          <w:r w:rsidRPr="00683F4B">
            <w:rPr>
              <w:color w:val="E33147"/>
              <w:sz w:val="18"/>
              <w:szCs w:val="18"/>
              <w:u w:val="single"/>
              <w:lang w:val="en-US"/>
            </w:rPr>
            <w:t>www.pzg.pl</w:t>
          </w:r>
        </w:hyperlink>
      </w:p>
      <w:p w14:paraId="6D6234AF" w14:textId="3F510179" w:rsidR="00C445AD" w:rsidRPr="005B2C95" w:rsidRDefault="00C445AD" w:rsidP="005B2C95">
        <w:pPr>
          <w:pStyle w:val="Stopka"/>
          <w:jc w:val="center"/>
        </w:pPr>
        <w:r>
          <w:rPr>
            <w:noProof/>
            <w:lang w:val="pl-PL"/>
          </w:rPr>
          <w:drawing>
            <wp:anchor distT="0" distB="0" distL="114300" distR="114300" simplePos="0" relativeHeight="251663360" behindDoc="0" locked="0" layoutInCell="1" hidden="0" allowOverlap="1" wp14:anchorId="750C7EE7" wp14:editId="66255334">
              <wp:simplePos x="0" y="0"/>
              <wp:positionH relativeFrom="leftMargin">
                <wp:posOffset>140335</wp:posOffset>
              </wp:positionH>
              <wp:positionV relativeFrom="paragraph">
                <wp:posOffset>179070</wp:posOffset>
              </wp:positionV>
              <wp:extent cx="1260000" cy="189000"/>
              <wp:effectExtent l="0" t="0" r="0" b="1905"/>
              <wp:wrapNone/>
              <wp:docPr id="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0000" cy="189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62C00">
          <w:rPr>
            <w:noProof/>
          </w:rPr>
          <w:t>4</w:t>
        </w:r>
        <w:r>
          <w:fldChar w:fldCharType="end"/>
        </w:r>
      </w:p>
      <w:p w14:paraId="6B8C00ED" w14:textId="5152107B" w:rsidR="00C445AD" w:rsidRDefault="00000000" w:rsidP="005B2C95">
        <w:pPr>
          <w:spacing w:after="100" w:line="240" w:lineRule="auto"/>
          <w:ind w:left="-2409" w:right="8085"/>
          <w:jc w:val="center"/>
          <w:rPr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FA61" w14:textId="77777777" w:rsidR="00C445AD" w:rsidRDefault="00C445AD">
    <w:pPr>
      <w:spacing w:line="240" w:lineRule="auto"/>
      <w:ind w:left="-2409" w:right="8085"/>
      <w:jc w:val="center"/>
      <w:rPr>
        <w:rFonts w:ascii="Roboto Medium" w:eastAsia="Roboto Medium" w:hAnsi="Roboto Medium" w:cs="Roboto Medium"/>
        <w:color w:val="25204D"/>
      </w:rPr>
    </w:pPr>
    <w:bookmarkStart w:id="0" w:name="OLE_LINK156"/>
    <w:bookmarkStart w:id="1" w:name="OLE_LINK157"/>
    <w:bookmarkStart w:id="2" w:name="_Hlk121155710"/>
    <w:r>
      <w:rPr>
        <w:rFonts w:ascii="Roboto Medium" w:eastAsia="Roboto Medium" w:hAnsi="Roboto Medium" w:cs="Roboto Medium"/>
        <w:color w:val="25204D"/>
      </w:rPr>
      <w:t>Polski Związek</w:t>
    </w:r>
  </w:p>
  <w:p w14:paraId="3C441D53" w14:textId="77777777" w:rsidR="00C445AD" w:rsidRDefault="00C445AD">
    <w:pPr>
      <w:spacing w:after="100" w:line="240" w:lineRule="auto"/>
      <w:ind w:left="-2409" w:right="8085"/>
      <w:jc w:val="center"/>
      <w:rPr>
        <w:rFonts w:ascii="Roboto Medium" w:eastAsia="Roboto Medium" w:hAnsi="Roboto Medium" w:cs="Roboto Medium"/>
        <w:color w:val="25204D"/>
      </w:rPr>
    </w:pPr>
    <w:r>
      <w:rPr>
        <w:rFonts w:ascii="Roboto Medium" w:eastAsia="Roboto Medium" w:hAnsi="Roboto Medium" w:cs="Roboto Medium"/>
        <w:color w:val="25204D"/>
      </w:rPr>
      <w:t>Gimnastyczny</w:t>
    </w:r>
  </w:p>
  <w:p w14:paraId="1C25DAF0" w14:textId="73D9C3AB" w:rsidR="00C445AD" w:rsidRDefault="00C445AD">
    <w:pPr>
      <w:spacing w:after="100" w:line="240" w:lineRule="auto"/>
      <w:ind w:left="-2409" w:right="8085"/>
      <w:jc w:val="center"/>
      <w:rPr>
        <w:color w:val="25204D"/>
        <w:sz w:val="18"/>
        <w:szCs w:val="18"/>
      </w:rPr>
    </w:pPr>
    <w:r>
      <w:rPr>
        <w:color w:val="25204D"/>
        <w:sz w:val="18"/>
        <w:szCs w:val="18"/>
      </w:rPr>
      <w:t xml:space="preserve">ul. Ratuszowa 11  </w:t>
    </w:r>
    <w:r>
      <w:rPr>
        <w:color w:val="25204D"/>
        <w:sz w:val="18"/>
        <w:szCs w:val="18"/>
      </w:rPr>
      <w:br/>
      <w:t>03-450 Warszawa</w:t>
    </w:r>
  </w:p>
  <w:p w14:paraId="734CDE3C" w14:textId="77777777" w:rsidR="00C445AD" w:rsidRPr="00683F4B" w:rsidRDefault="00C445AD">
    <w:pPr>
      <w:spacing w:after="100" w:line="240" w:lineRule="auto"/>
      <w:ind w:left="-2409" w:right="8085"/>
      <w:jc w:val="center"/>
      <w:rPr>
        <w:color w:val="25204D"/>
        <w:sz w:val="18"/>
        <w:szCs w:val="18"/>
        <w:lang w:val="en-US"/>
      </w:rPr>
    </w:pPr>
    <w:r w:rsidRPr="00683F4B">
      <w:rPr>
        <w:color w:val="25204D"/>
        <w:sz w:val="18"/>
        <w:szCs w:val="18"/>
        <w:lang w:val="en-US"/>
      </w:rPr>
      <w:t>tel. 570 990 303</w:t>
    </w:r>
  </w:p>
  <w:p w14:paraId="66F694B6" w14:textId="77777777" w:rsidR="00C445AD" w:rsidRPr="00683F4B" w:rsidRDefault="00C445AD">
    <w:pPr>
      <w:spacing w:after="100" w:line="240" w:lineRule="auto"/>
      <w:ind w:left="-2409" w:right="8085"/>
      <w:jc w:val="center"/>
      <w:rPr>
        <w:sz w:val="18"/>
        <w:szCs w:val="18"/>
        <w:lang w:val="en-US"/>
      </w:rPr>
    </w:pPr>
    <w:hyperlink r:id="rId1">
      <w:r w:rsidRPr="00683F4B">
        <w:rPr>
          <w:color w:val="E33147"/>
          <w:sz w:val="18"/>
          <w:szCs w:val="18"/>
          <w:u w:val="single"/>
          <w:lang w:val="en-US"/>
        </w:rPr>
        <w:t>kontakt@pzg.pl</w:t>
      </w:r>
    </w:hyperlink>
    <w:r w:rsidRPr="00683F4B">
      <w:rPr>
        <w:color w:val="E33147"/>
        <w:sz w:val="18"/>
        <w:szCs w:val="18"/>
        <w:lang w:val="en-US"/>
      </w:rPr>
      <w:t xml:space="preserve"> </w:t>
    </w:r>
    <w:hyperlink r:id="rId2">
      <w:r w:rsidRPr="00683F4B">
        <w:rPr>
          <w:color w:val="E33147"/>
          <w:sz w:val="18"/>
          <w:szCs w:val="18"/>
          <w:u w:val="single"/>
          <w:lang w:val="en-US"/>
        </w:rPr>
        <w:t>www.pzg.pl</w:t>
      </w:r>
    </w:hyperlink>
  </w:p>
  <w:p w14:paraId="1CB40022" w14:textId="57CB8410" w:rsidR="00C445AD" w:rsidRPr="00683F4B" w:rsidRDefault="00C445AD">
    <w:pPr>
      <w:spacing w:after="100" w:line="240" w:lineRule="auto"/>
      <w:ind w:left="-2409" w:right="8085"/>
      <w:jc w:val="center"/>
      <w:rPr>
        <w:sz w:val="18"/>
        <w:szCs w:val="18"/>
        <w:lang w:val="en-US"/>
      </w:rPr>
    </w:pPr>
    <w:r>
      <w:rPr>
        <w:noProof/>
        <w:lang w:val="pl-PL"/>
      </w:rPr>
      <w:drawing>
        <wp:anchor distT="0" distB="0" distL="114300" distR="114300" simplePos="0" relativeHeight="251659264" behindDoc="0" locked="0" layoutInCell="1" hidden="0" allowOverlap="1" wp14:anchorId="16D10D8C" wp14:editId="164F6D8C">
          <wp:simplePos x="0" y="0"/>
          <wp:positionH relativeFrom="column">
            <wp:posOffset>-1095375</wp:posOffset>
          </wp:positionH>
          <wp:positionV relativeFrom="paragraph">
            <wp:posOffset>215900</wp:posOffset>
          </wp:positionV>
          <wp:extent cx="1219200" cy="188595"/>
          <wp:effectExtent l="0" t="0" r="0" b="1905"/>
          <wp:wrapNone/>
          <wp:docPr id="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188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p w14:paraId="4075CF0D" w14:textId="25520D0D" w:rsidR="00C445AD" w:rsidRDefault="00C445AD">
    <w:pPr>
      <w:spacing w:after="100" w:line="240" w:lineRule="auto"/>
      <w:ind w:left="-2409" w:right="808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F8C5" w14:textId="77777777" w:rsidR="003A6E4B" w:rsidRDefault="003A6E4B">
      <w:pPr>
        <w:spacing w:line="240" w:lineRule="auto"/>
      </w:pPr>
      <w:r>
        <w:separator/>
      </w:r>
    </w:p>
  </w:footnote>
  <w:footnote w:type="continuationSeparator" w:id="0">
    <w:p w14:paraId="43F6ABF4" w14:textId="77777777" w:rsidR="003A6E4B" w:rsidRDefault="003A6E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D596" w14:textId="7EBB8DF8" w:rsidR="00C445AD" w:rsidRDefault="00C445AD">
    <w:pPr>
      <w:pStyle w:val="Nagwek"/>
    </w:pPr>
    <w:r>
      <w:rPr>
        <w:noProof/>
        <w:lang w:val="pl-PL"/>
      </w:rPr>
      <w:drawing>
        <wp:anchor distT="114300" distB="114300" distL="114300" distR="114300" simplePos="0" relativeHeight="251661312" behindDoc="0" locked="0" layoutInCell="1" hidden="0" allowOverlap="1" wp14:anchorId="7C4266E4" wp14:editId="74937BC9">
          <wp:simplePos x="0" y="0"/>
          <wp:positionH relativeFrom="leftMargin">
            <wp:posOffset>146685</wp:posOffset>
          </wp:positionH>
          <wp:positionV relativeFrom="page">
            <wp:align>top</wp:align>
          </wp:positionV>
          <wp:extent cx="1260000" cy="2087574"/>
          <wp:effectExtent l="0" t="0" r="0" b="8255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000" cy="2087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2927" w14:textId="77777777" w:rsidR="00C445AD" w:rsidRDefault="00C445AD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1D454F77" wp14:editId="44CC8B1C">
          <wp:simplePos x="0" y="0"/>
          <wp:positionH relativeFrom="page">
            <wp:posOffset>142240</wp:posOffset>
          </wp:positionH>
          <wp:positionV relativeFrom="page">
            <wp:align>top</wp:align>
          </wp:positionV>
          <wp:extent cx="1260000" cy="2087574"/>
          <wp:effectExtent l="0" t="0" r="0" b="8255"/>
          <wp:wrapNone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000" cy="2087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bCs/>
        <w:color w:val="auto"/>
        <w:sz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1E8423A0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11111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  <w:color w:val="000000"/>
        <w:sz w:val="24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color w:val="000000"/>
        <w:sz w:val="24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bCs/>
        <w:color w:val="000000"/>
        <w:sz w:val="24"/>
        <w:shd w:val="clear" w:color="auto" w:fill="FFFFFF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bCs/>
        <w:color w:val="000000"/>
        <w:sz w:val="24"/>
        <w:shd w:val="clear" w:color="auto" w:fill="FFFFFF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  <w:color w:val="000000"/>
        <w:sz w:val="24"/>
        <w:shd w:val="clear" w:color="auto" w:fill="FFFFFF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bCs/>
        <w:color w:val="000000"/>
        <w:sz w:val="24"/>
        <w:shd w:val="clear" w:color="auto" w:fill="FFFFFF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bCs/>
        <w:color w:val="000000"/>
        <w:sz w:val="24"/>
        <w:shd w:val="clear" w:color="auto" w:fill="FFFFFF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bCs/>
        <w:color w:val="000000"/>
        <w:sz w:val="24"/>
        <w:shd w:val="clear" w:color="auto" w:fill="FFFFFF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bCs/>
        <w:color w:val="000000"/>
        <w:sz w:val="24"/>
        <w:shd w:val="clear" w:color="auto" w:fill="FFFFFF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 w:val="0"/>
        <w:bCs w:val="0"/>
        <w:color w:val="000000"/>
        <w:shd w:val="clear" w:color="auto" w:fill="FFFFFF"/>
      </w:rPr>
    </w:lvl>
  </w:abstractNum>
  <w:abstractNum w:abstractNumId="5" w15:restartNumberingAfterBreak="0">
    <w:nsid w:val="04810940"/>
    <w:multiLevelType w:val="multilevel"/>
    <w:tmpl w:val="227679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070F6D32"/>
    <w:multiLevelType w:val="hybridMultilevel"/>
    <w:tmpl w:val="C644A7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91763A"/>
    <w:multiLevelType w:val="hybridMultilevel"/>
    <w:tmpl w:val="3828D82A"/>
    <w:lvl w:ilvl="0" w:tplc="461AB6B6">
      <w:start w:val="4"/>
      <w:numFmt w:val="decimal"/>
      <w:lvlText w:val="%1."/>
      <w:lvlJc w:val="left"/>
      <w:pPr>
        <w:ind w:left="928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687412"/>
    <w:multiLevelType w:val="multilevel"/>
    <w:tmpl w:val="37E260F8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9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53"/>
        </w:tabs>
        <w:ind w:left="1866" w:hanging="1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53"/>
        </w:tabs>
        <w:ind w:left="1866" w:hanging="1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713"/>
        </w:tabs>
        <w:ind w:left="2226" w:hanging="1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713"/>
        </w:tabs>
        <w:ind w:left="2226" w:hanging="1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073"/>
        </w:tabs>
        <w:ind w:left="2586" w:hanging="2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073"/>
        </w:tabs>
        <w:ind w:left="2586" w:hanging="2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A0433D"/>
    <w:multiLevelType w:val="multilevel"/>
    <w:tmpl w:val="99CEFB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97142A"/>
    <w:multiLevelType w:val="multilevel"/>
    <w:tmpl w:val="024A159C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1" w15:restartNumberingAfterBreak="0">
    <w:nsid w:val="29902F91"/>
    <w:multiLevelType w:val="hybridMultilevel"/>
    <w:tmpl w:val="6A8851B6"/>
    <w:lvl w:ilvl="0" w:tplc="F080ECA0">
      <w:numFmt w:val="bullet"/>
      <w:lvlText w:val="-"/>
      <w:lvlJc w:val="left"/>
      <w:pPr>
        <w:ind w:left="1780" w:hanging="360"/>
      </w:pPr>
      <w:rPr>
        <w:rFonts w:ascii="Roboto" w:eastAsia="Roboto" w:hAnsi="Roboto" w:cs="Roboto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2C0B6580"/>
    <w:multiLevelType w:val="hybridMultilevel"/>
    <w:tmpl w:val="663ED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30F38"/>
    <w:multiLevelType w:val="hybridMultilevel"/>
    <w:tmpl w:val="8D84ADC0"/>
    <w:lvl w:ilvl="0" w:tplc="4A4A4F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044E"/>
    <w:multiLevelType w:val="hybridMultilevel"/>
    <w:tmpl w:val="B7D03092"/>
    <w:styleLink w:val="Zaimportowanystyl5"/>
    <w:lvl w:ilvl="0" w:tplc="B5D2B25C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479EE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9CA836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0AA10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000B3C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505F04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D4674C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02AF0E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24D888">
      <w:start w:val="1"/>
      <w:numFmt w:val="bullet"/>
      <w:lvlText w:val="·"/>
      <w:lvlJc w:val="left"/>
      <w:pPr>
        <w:tabs>
          <w:tab w:val="num" w:pos="1418"/>
        </w:tabs>
        <w:ind w:left="1080" w:firstLine="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BE5D77"/>
    <w:multiLevelType w:val="hybridMultilevel"/>
    <w:tmpl w:val="AFCA7170"/>
    <w:styleLink w:val="Zaimportowanystyl6"/>
    <w:lvl w:ilvl="0" w:tplc="62FA7C3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3CA9F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261D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58BA1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CE78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5A15F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480A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0C745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C68B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A3250DA"/>
    <w:multiLevelType w:val="multilevel"/>
    <w:tmpl w:val="282A4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055679"/>
    <w:multiLevelType w:val="hybridMultilevel"/>
    <w:tmpl w:val="4F48EEB2"/>
    <w:styleLink w:val="Zaimportowanystyl4"/>
    <w:lvl w:ilvl="0" w:tplc="A9907FC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E07E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BC1D6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496B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7AF4C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0F68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0EDB2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CA83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C4C01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DE5F86"/>
    <w:multiLevelType w:val="multilevel"/>
    <w:tmpl w:val="95C8C1B4"/>
    <w:numStyleLink w:val="Zaimportowanystyl3"/>
  </w:abstractNum>
  <w:abstractNum w:abstractNumId="19" w15:restartNumberingAfterBreak="0">
    <w:nsid w:val="41494220"/>
    <w:multiLevelType w:val="multilevel"/>
    <w:tmpl w:val="2F8C778E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 w15:restartNumberingAfterBreak="0">
    <w:nsid w:val="432B1851"/>
    <w:multiLevelType w:val="multilevel"/>
    <w:tmpl w:val="066A4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F92FCC"/>
    <w:multiLevelType w:val="multilevel"/>
    <w:tmpl w:val="95C8C1B4"/>
    <w:styleLink w:val="Zaimportowanystyl3"/>
    <w:lvl w:ilvl="0">
      <w:start w:val="1"/>
      <w:numFmt w:val="decimal"/>
      <w:lvlText w:val="%1."/>
      <w:lvlJc w:val="left"/>
      <w:pPr>
        <w:ind w:left="39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453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867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3993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433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6873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8313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9753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193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90F1097"/>
    <w:multiLevelType w:val="hybridMultilevel"/>
    <w:tmpl w:val="0BFE78EE"/>
    <w:lvl w:ilvl="0" w:tplc="CA9C5C6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CC3275"/>
    <w:multiLevelType w:val="hybridMultilevel"/>
    <w:tmpl w:val="CC8CB8E4"/>
    <w:styleLink w:val="Zaimportowanystyl8"/>
    <w:lvl w:ilvl="0" w:tplc="BC3A6F50">
      <w:start w:val="1"/>
      <w:numFmt w:val="bullet"/>
      <w:lvlText w:val="·"/>
      <w:lvlJc w:val="left"/>
      <w:pPr>
        <w:ind w:left="1830" w:hanging="3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B0F08BA6">
      <w:start w:val="1"/>
      <w:numFmt w:val="bullet"/>
      <w:lvlText w:val="o"/>
      <w:lvlJc w:val="left"/>
      <w:pPr>
        <w:ind w:left="1446" w:hanging="3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032C308E">
      <w:start w:val="1"/>
      <w:numFmt w:val="bullet"/>
      <w:lvlText w:val="▪"/>
      <w:lvlJc w:val="left"/>
      <w:pPr>
        <w:ind w:left="2154" w:hanging="3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1856FAAA">
      <w:start w:val="1"/>
      <w:numFmt w:val="bullet"/>
      <w:lvlText w:val="·"/>
      <w:lvlJc w:val="left"/>
      <w:pPr>
        <w:ind w:left="2862" w:hanging="3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D9AE642A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00C4A972">
      <w:start w:val="1"/>
      <w:numFmt w:val="bullet"/>
      <w:lvlText w:val="▪"/>
      <w:lvlJc w:val="left"/>
      <w:pPr>
        <w:ind w:left="4279" w:hanging="3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EC54FDB4">
      <w:start w:val="1"/>
      <w:numFmt w:val="bullet"/>
      <w:lvlText w:val="·"/>
      <w:lvlJc w:val="left"/>
      <w:pPr>
        <w:ind w:left="4987" w:hanging="3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A3B87BCE">
      <w:start w:val="1"/>
      <w:numFmt w:val="bullet"/>
      <w:lvlText w:val="o"/>
      <w:lvlJc w:val="left"/>
      <w:pPr>
        <w:ind w:left="569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2C9A5F42">
      <w:start w:val="1"/>
      <w:numFmt w:val="bullet"/>
      <w:lvlText w:val="▪"/>
      <w:lvlJc w:val="left"/>
      <w:pPr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C1C1C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4" w15:restartNumberingAfterBreak="0">
    <w:nsid w:val="58F61F49"/>
    <w:multiLevelType w:val="hybridMultilevel"/>
    <w:tmpl w:val="EBE41116"/>
    <w:lvl w:ilvl="0" w:tplc="15E202F4">
      <w:start w:val="3"/>
      <w:numFmt w:val="bullet"/>
      <w:lvlText w:val="-"/>
      <w:lvlJc w:val="left"/>
      <w:pPr>
        <w:ind w:left="1772" w:hanging="360"/>
      </w:pPr>
      <w:rPr>
        <w:rFonts w:ascii="Roboto" w:eastAsia="Roboto" w:hAnsi="Roboto" w:cs="Roboto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5" w15:restartNumberingAfterBreak="0">
    <w:nsid w:val="592A6CC6"/>
    <w:multiLevelType w:val="hybridMultilevel"/>
    <w:tmpl w:val="C2AA7350"/>
    <w:lvl w:ilvl="0" w:tplc="F080ECA0">
      <w:numFmt w:val="bullet"/>
      <w:lvlText w:val="-"/>
      <w:lvlJc w:val="left"/>
      <w:pPr>
        <w:ind w:left="2132" w:hanging="360"/>
      </w:pPr>
      <w:rPr>
        <w:rFonts w:ascii="Roboto" w:eastAsia="Roboto" w:hAnsi="Roboto" w:cs="Roboto" w:hint="default"/>
      </w:rPr>
    </w:lvl>
    <w:lvl w:ilvl="1" w:tplc="041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5BA522A2"/>
    <w:multiLevelType w:val="multilevel"/>
    <w:tmpl w:val="9BA0DE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27" w15:restartNumberingAfterBreak="0">
    <w:nsid w:val="5EE52EBD"/>
    <w:multiLevelType w:val="multilevel"/>
    <w:tmpl w:val="A4361C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61E85E5F"/>
    <w:multiLevelType w:val="hybridMultilevel"/>
    <w:tmpl w:val="55DAEA30"/>
    <w:styleLink w:val="Zaimportowanystyl10"/>
    <w:lvl w:ilvl="0" w:tplc="DB364F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AA9AF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5277F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4473D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DABF0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E474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D22442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E3726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B8008C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4D41DC"/>
    <w:multiLevelType w:val="multilevel"/>
    <w:tmpl w:val="37E260F8"/>
    <w:numStyleLink w:val="Zaimportowanystyl2"/>
  </w:abstractNum>
  <w:abstractNum w:abstractNumId="30" w15:restartNumberingAfterBreak="0">
    <w:nsid w:val="78E42169"/>
    <w:multiLevelType w:val="multilevel"/>
    <w:tmpl w:val="C1B6E8B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9B13DD9"/>
    <w:multiLevelType w:val="hybridMultilevel"/>
    <w:tmpl w:val="D91CCAC0"/>
    <w:styleLink w:val="Zaimportowanystyl7"/>
    <w:lvl w:ilvl="0" w:tplc="B562DDF2">
      <w:start w:val="1"/>
      <w:numFmt w:val="bullet"/>
      <w:lvlText w:val="·"/>
      <w:lvlJc w:val="left"/>
      <w:pPr>
        <w:ind w:left="18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C788E">
      <w:start w:val="1"/>
      <w:numFmt w:val="bullet"/>
      <w:lvlText w:val="o"/>
      <w:lvlJc w:val="left"/>
      <w:pPr>
        <w:ind w:left="25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1CAD38">
      <w:start w:val="1"/>
      <w:numFmt w:val="bullet"/>
      <w:lvlText w:val="▪"/>
      <w:lvlJc w:val="left"/>
      <w:pPr>
        <w:ind w:left="32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365D70">
      <w:start w:val="1"/>
      <w:numFmt w:val="bullet"/>
      <w:lvlText w:val="·"/>
      <w:lvlJc w:val="left"/>
      <w:pPr>
        <w:ind w:left="40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A003A4">
      <w:start w:val="1"/>
      <w:numFmt w:val="bullet"/>
      <w:lvlText w:val="o"/>
      <w:lvlJc w:val="left"/>
      <w:pPr>
        <w:ind w:left="47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220D98">
      <w:start w:val="1"/>
      <w:numFmt w:val="bullet"/>
      <w:lvlText w:val="▪"/>
      <w:lvlJc w:val="left"/>
      <w:pPr>
        <w:ind w:left="5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F8B956">
      <w:start w:val="1"/>
      <w:numFmt w:val="bullet"/>
      <w:lvlText w:val="·"/>
      <w:lvlJc w:val="left"/>
      <w:pPr>
        <w:ind w:left="61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46EDC">
      <w:start w:val="1"/>
      <w:numFmt w:val="bullet"/>
      <w:lvlText w:val="o"/>
      <w:lvlJc w:val="left"/>
      <w:pPr>
        <w:ind w:left="6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8A78C">
      <w:start w:val="1"/>
      <w:numFmt w:val="bullet"/>
      <w:lvlText w:val="▪"/>
      <w:lvlJc w:val="left"/>
      <w:pPr>
        <w:ind w:left="76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B0D6A10"/>
    <w:multiLevelType w:val="hybridMultilevel"/>
    <w:tmpl w:val="4D24BFAA"/>
    <w:styleLink w:val="Zaimportowanystyl9"/>
    <w:lvl w:ilvl="0" w:tplc="8AA430F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D4E65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24479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02990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B689F2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588494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44687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F4D20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7015A2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B331C09"/>
    <w:multiLevelType w:val="hybridMultilevel"/>
    <w:tmpl w:val="425A0348"/>
    <w:lvl w:ilvl="0" w:tplc="BC2200B4">
      <w:start w:val="1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35002686">
    <w:abstractNumId w:val="8"/>
  </w:num>
  <w:num w:numId="2" w16cid:durableId="1279290175">
    <w:abstractNumId w:val="14"/>
  </w:num>
  <w:num w:numId="3" w16cid:durableId="641472237">
    <w:abstractNumId w:val="15"/>
  </w:num>
  <w:num w:numId="4" w16cid:durableId="529147738">
    <w:abstractNumId w:val="31"/>
  </w:num>
  <w:num w:numId="5" w16cid:durableId="908341893">
    <w:abstractNumId w:val="23"/>
  </w:num>
  <w:num w:numId="6" w16cid:durableId="576980067">
    <w:abstractNumId w:val="32"/>
  </w:num>
  <w:num w:numId="7" w16cid:durableId="927497962">
    <w:abstractNumId w:val="28"/>
  </w:num>
  <w:num w:numId="8" w16cid:durableId="2140607480">
    <w:abstractNumId w:val="17"/>
  </w:num>
  <w:num w:numId="9" w16cid:durableId="1049958285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556"/>
          </w:tabs>
          <w:ind w:left="928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003364366">
    <w:abstractNumId w:val="21"/>
  </w:num>
  <w:num w:numId="11" w16cid:durableId="820928246">
    <w:abstractNumId w:val="18"/>
  </w:num>
  <w:num w:numId="12" w16cid:durableId="1211378596">
    <w:abstractNumId w:val="18"/>
    <w:lvlOverride w:ilvl="0">
      <w:lvl w:ilvl="0">
        <w:start w:val="1"/>
        <w:numFmt w:val="decimal"/>
        <w:lvlText w:val="%1."/>
        <w:lvlJc w:val="left"/>
        <w:pPr>
          <w:ind w:left="39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18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834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4003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5443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6883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8323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9763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1203" w:hanging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3" w16cid:durableId="1347517628">
    <w:abstractNumId w:val="10"/>
  </w:num>
  <w:num w:numId="14" w16cid:durableId="243877421">
    <w:abstractNumId w:val="11"/>
  </w:num>
  <w:num w:numId="15" w16cid:durableId="1010137265">
    <w:abstractNumId w:val="26"/>
  </w:num>
  <w:num w:numId="16" w16cid:durableId="559630327">
    <w:abstractNumId w:val="25"/>
  </w:num>
  <w:num w:numId="17" w16cid:durableId="1550607407">
    <w:abstractNumId w:val="24"/>
  </w:num>
  <w:num w:numId="18" w16cid:durableId="208961348">
    <w:abstractNumId w:val="22"/>
  </w:num>
  <w:num w:numId="19" w16cid:durableId="2070952058">
    <w:abstractNumId w:val="12"/>
  </w:num>
  <w:num w:numId="20" w16cid:durableId="575289481">
    <w:abstractNumId w:val="0"/>
  </w:num>
  <w:num w:numId="21" w16cid:durableId="179782091">
    <w:abstractNumId w:val="6"/>
  </w:num>
  <w:num w:numId="22" w16cid:durableId="1952935438">
    <w:abstractNumId w:val="27"/>
  </w:num>
  <w:num w:numId="23" w16cid:durableId="600722388">
    <w:abstractNumId w:val="19"/>
  </w:num>
  <w:num w:numId="24" w16cid:durableId="142889194">
    <w:abstractNumId w:val="5"/>
  </w:num>
  <w:num w:numId="25" w16cid:durableId="1559895585">
    <w:abstractNumId w:val="16"/>
  </w:num>
  <w:num w:numId="26" w16cid:durableId="1071924320">
    <w:abstractNumId w:val="20"/>
  </w:num>
  <w:num w:numId="27" w16cid:durableId="598562483">
    <w:abstractNumId w:val="30"/>
  </w:num>
  <w:num w:numId="28" w16cid:durableId="1163548744">
    <w:abstractNumId w:val="9"/>
  </w:num>
  <w:num w:numId="29" w16cid:durableId="763451524">
    <w:abstractNumId w:val="13"/>
  </w:num>
  <w:num w:numId="30" w16cid:durableId="1263604943">
    <w:abstractNumId w:val="7"/>
  </w:num>
  <w:num w:numId="31" w16cid:durableId="209904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CF"/>
    <w:rsid w:val="00031B62"/>
    <w:rsid w:val="00036B24"/>
    <w:rsid w:val="00043367"/>
    <w:rsid w:val="000478F6"/>
    <w:rsid w:val="00050439"/>
    <w:rsid w:val="0005187C"/>
    <w:rsid w:val="00055094"/>
    <w:rsid w:val="00057D44"/>
    <w:rsid w:val="00060A98"/>
    <w:rsid w:val="00083264"/>
    <w:rsid w:val="00087FB1"/>
    <w:rsid w:val="0009296E"/>
    <w:rsid w:val="000963C7"/>
    <w:rsid w:val="000A47F9"/>
    <w:rsid w:val="000A6D9E"/>
    <w:rsid w:val="000B0703"/>
    <w:rsid w:val="000C06F0"/>
    <w:rsid w:val="000D656A"/>
    <w:rsid w:val="000E14CB"/>
    <w:rsid w:val="000E20EE"/>
    <w:rsid w:val="000E2AE6"/>
    <w:rsid w:val="000E418C"/>
    <w:rsid w:val="000F112C"/>
    <w:rsid w:val="000F44E2"/>
    <w:rsid w:val="000F4F3A"/>
    <w:rsid w:val="00107797"/>
    <w:rsid w:val="001103D7"/>
    <w:rsid w:val="00111F4C"/>
    <w:rsid w:val="00130DF9"/>
    <w:rsid w:val="0013329A"/>
    <w:rsid w:val="00135289"/>
    <w:rsid w:val="00150E63"/>
    <w:rsid w:val="001657CC"/>
    <w:rsid w:val="00174423"/>
    <w:rsid w:val="001757BE"/>
    <w:rsid w:val="001A13D7"/>
    <w:rsid w:val="001B10E3"/>
    <w:rsid w:val="001B2AF7"/>
    <w:rsid w:val="001B5F23"/>
    <w:rsid w:val="001C1879"/>
    <w:rsid w:val="001C32AD"/>
    <w:rsid w:val="001D1CD3"/>
    <w:rsid w:val="001F2E8C"/>
    <w:rsid w:val="00202626"/>
    <w:rsid w:val="00214778"/>
    <w:rsid w:val="002162BB"/>
    <w:rsid w:val="002230AD"/>
    <w:rsid w:val="00223BFD"/>
    <w:rsid w:val="00226C57"/>
    <w:rsid w:val="002302D3"/>
    <w:rsid w:val="002478E3"/>
    <w:rsid w:val="00263151"/>
    <w:rsid w:val="00270557"/>
    <w:rsid w:val="00270A29"/>
    <w:rsid w:val="00277C4F"/>
    <w:rsid w:val="00280C78"/>
    <w:rsid w:val="0028485A"/>
    <w:rsid w:val="00285EAF"/>
    <w:rsid w:val="00293625"/>
    <w:rsid w:val="00295506"/>
    <w:rsid w:val="002B28DE"/>
    <w:rsid w:val="002B6500"/>
    <w:rsid w:val="002C6242"/>
    <w:rsid w:val="002C6730"/>
    <w:rsid w:val="002D3C61"/>
    <w:rsid w:val="002E7D9B"/>
    <w:rsid w:val="002F16FC"/>
    <w:rsid w:val="002F4DAA"/>
    <w:rsid w:val="002F6648"/>
    <w:rsid w:val="002F6ED1"/>
    <w:rsid w:val="00325C99"/>
    <w:rsid w:val="0032794B"/>
    <w:rsid w:val="00333730"/>
    <w:rsid w:val="00335F10"/>
    <w:rsid w:val="003748D8"/>
    <w:rsid w:val="003760EA"/>
    <w:rsid w:val="00386AA1"/>
    <w:rsid w:val="00387077"/>
    <w:rsid w:val="00387DA9"/>
    <w:rsid w:val="00391C20"/>
    <w:rsid w:val="003A12CD"/>
    <w:rsid w:val="003A6E4B"/>
    <w:rsid w:val="003B517B"/>
    <w:rsid w:val="003C2A5D"/>
    <w:rsid w:val="003D17E9"/>
    <w:rsid w:val="003D23B7"/>
    <w:rsid w:val="003E3B61"/>
    <w:rsid w:val="003E4D80"/>
    <w:rsid w:val="003E536B"/>
    <w:rsid w:val="003E53C7"/>
    <w:rsid w:val="003E6522"/>
    <w:rsid w:val="003E7F88"/>
    <w:rsid w:val="003F3840"/>
    <w:rsid w:val="0043603E"/>
    <w:rsid w:val="004642CB"/>
    <w:rsid w:val="00476106"/>
    <w:rsid w:val="0047682B"/>
    <w:rsid w:val="00483D18"/>
    <w:rsid w:val="004A07DD"/>
    <w:rsid w:val="004A27C9"/>
    <w:rsid w:val="004A45A1"/>
    <w:rsid w:val="004C6516"/>
    <w:rsid w:val="004D13EC"/>
    <w:rsid w:val="004D30E0"/>
    <w:rsid w:val="004F28C3"/>
    <w:rsid w:val="004F3310"/>
    <w:rsid w:val="004F4990"/>
    <w:rsid w:val="004F5D7D"/>
    <w:rsid w:val="005054B7"/>
    <w:rsid w:val="00506106"/>
    <w:rsid w:val="0052757B"/>
    <w:rsid w:val="0055457F"/>
    <w:rsid w:val="005615D2"/>
    <w:rsid w:val="00561AE0"/>
    <w:rsid w:val="00571CA0"/>
    <w:rsid w:val="0057629C"/>
    <w:rsid w:val="005934DE"/>
    <w:rsid w:val="005B2B95"/>
    <w:rsid w:val="005B2C95"/>
    <w:rsid w:val="005B33C8"/>
    <w:rsid w:val="005B45AC"/>
    <w:rsid w:val="005B494E"/>
    <w:rsid w:val="005C3CDE"/>
    <w:rsid w:val="005C57FA"/>
    <w:rsid w:val="005D3CDF"/>
    <w:rsid w:val="005D4A04"/>
    <w:rsid w:val="005D5E2A"/>
    <w:rsid w:val="005D61B5"/>
    <w:rsid w:val="005D6DEC"/>
    <w:rsid w:val="005F18C0"/>
    <w:rsid w:val="00604753"/>
    <w:rsid w:val="00605EDA"/>
    <w:rsid w:val="00606E69"/>
    <w:rsid w:val="00614CFB"/>
    <w:rsid w:val="0061681C"/>
    <w:rsid w:val="00621A6A"/>
    <w:rsid w:val="00623AEC"/>
    <w:rsid w:val="006267E6"/>
    <w:rsid w:val="00627544"/>
    <w:rsid w:val="0063530A"/>
    <w:rsid w:val="00641B52"/>
    <w:rsid w:val="00647EBE"/>
    <w:rsid w:val="00653C39"/>
    <w:rsid w:val="006562AA"/>
    <w:rsid w:val="00656C10"/>
    <w:rsid w:val="00660F3A"/>
    <w:rsid w:val="006653C5"/>
    <w:rsid w:val="00676845"/>
    <w:rsid w:val="006821F5"/>
    <w:rsid w:val="006825E0"/>
    <w:rsid w:val="00682E4C"/>
    <w:rsid w:val="006836F3"/>
    <w:rsid w:val="00683F4B"/>
    <w:rsid w:val="006971A5"/>
    <w:rsid w:val="0069725D"/>
    <w:rsid w:val="006B55DA"/>
    <w:rsid w:val="006C33C3"/>
    <w:rsid w:val="006C4739"/>
    <w:rsid w:val="006C500D"/>
    <w:rsid w:val="006C51EE"/>
    <w:rsid w:val="006F517B"/>
    <w:rsid w:val="006F5292"/>
    <w:rsid w:val="00710F25"/>
    <w:rsid w:val="00723149"/>
    <w:rsid w:val="00742551"/>
    <w:rsid w:val="00750708"/>
    <w:rsid w:val="007529F8"/>
    <w:rsid w:val="00762C00"/>
    <w:rsid w:val="00764EBB"/>
    <w:rsid w:val="007778E2"/>
    <w:rsid w:val="007812B2"/>
    <w:rsid w:val="00781A79"/>
    <w:rsid w:val="00784879"/>
    <w:rsid w:val="00786C9C"/>
    <w:rsid w:val="00791BDB"/>
    <w:rsid w:val="007A0020"/>
    <w:rsid w:val="007A0DF7"/>
    <w:rsid w:val="007A4279"/>
    <w:rsid w:val="007A7419"/>
    <w:rsid w:val="007B3F50"/>
    <w:rsid w:val="007B6710"/>
    <w:rsid w:val="007C150B"/>
    <w:rsid w:val="007C7502"/>
    <w:rsid w:val="007D2825"/>
    <w:rsid w:val="007E6355"/>
    <w:rsid w:val="007F0E1C"/>
    <w:rsid w:val="007F2363"/>
    <w:rsid w:val="007F7161"/>
    <w:rsid w:val="00801F37"/>
    <w:rsid w:val="00803BF2"/>
    <w:rsid w:val="00806A26"/>
    <w:rsid w:val="008214E0"/>
    <w:rsid w:val="0082368E"/>
    <w:rsid w:val="00830D1D"/>
    <w:rsid w:val="008312B8"/>
    <w:rsid w:val="0084220E"/>
    <w:rsid w:val="00846100"/>
    <w:rsid w:val="00851EC6"/>
    <w:rsid w:val="00865BDE"/>
    <w:rsid w:val="0086664D"/>
    <w:rsid w:val="00880EC4"/>
    <w:rsid w:val="00886A10"/>
    <w:rsid w:val="008C44D0"/>
    <w:rsid w:val="008D3612"/>
    <w:rsid w:val="008D7E52"/>
    <w:rsid w:val="008F1D3D"/>
    <w:rsid w:val="00903C19"/>
    <w:rsid w:val="009107A4"/>
    <w:rsid w:val="0091093F"/>
    <w:rsid w:val="00910A03"/>
    <w:rsid w:val="00911CF4"/>
    <w:rsid w:val="0092114A"/>
    <w:rsid w:val="009222A2"/>
    <w:rsid w:val="00932C34"/>
    <w:rsid w:val="00940A06"/>
    <w:rsid w:val="00952752"/>
    <w:rsid w:val="009566CE"/>
    <w:rsid w:val="00957FDA"/>
    <w:rsid w:val="00973C2A"/>
    <w:rsid w:val="00974FA3"/>
    <w:rsid w:val="00975770"/>
    <w:rsid w:val="009771FE"/>
    <w:rsid w:val="009858D4"/>
    <w:rsid w:val="009865AA"/>
    <w:rsid w:val="00987051"/>
    <w:rsid w:val="00997EA5"/>
    <w:rsid w:val="009A21EB"/>
    <w:rsid w:val="009A45AF"/>
    <w:rsid w:val="009A7A4A"/>
    <w:rsid w:val="009B078C"/>
    <w:rsid w:val="009B0E3E"/>
    <w:rsid w:val="009B416B"/>
    <w:rsid w:val="009C2608"/>
    <w:rsid w:val="009C39AE"/>
    <w:rsid w:val="009C7B0A"/>
    <w:rsid w:val="009D69AB"/>
    <w:rsid w:val="009E0A7A"/>
    <w:rsid w:val="009F40C6"/>
    <w:rsid w:val="009F4437"/>
    <w:rsid w:val="009F4E2C"/>
    <w:rsid w:val="00A00D4E"/>
    <w:rsid w:val="00A01846"/>
    <w:rsid w:val="00A01A8F"/>
    <w:rsid w:val="00A020B0"/>
    <w:rsid w:val="00A03A3A"/>
    <w:rsid w:val="00A0657C"/>
    <w:rsid w:val="00A102E5"/>
    <w:rsid w:val="00A120B0"/>
    <w:rsid w:val="00A13339"/>
    <w:rsid w:val="00A13F91"/>
    <w:rsid w:val="00A14AC5"/>
    <w:rsid w:val="00A2138F"/>
    <w:rsid w:val="00A25394"/>
    <w:rsid w:val="00A27B1F"/>
    <w:rsid w:val="00A42823"/>
    <w:rsid w:val="00A618E2"/>
    <w:rsid w:val="00A77CC0"/>
    <w:rsid w:val="00A807A4"/>
    <w:rsid w:val="00A9205B"/>
    <w:rsid w:val="00A971AF"/>
    <w:rsid w:val="00A97565"/>
    <w:rsid w:val="00AA4A16"/>
    <w:rsid w:val="00AB18A7"/>
    <w:rsid w:val="00AB3AB6"/>
    <w:rsid w:val="00AC1D72"/>
    <w:rsid w:val="00AC5F63"/>
    <w:rsid w:val="00AC7045"/>
    <w:rsid w:val="00AC7A70"/>
    <w:rsid w:val="00AC7ED0"/>
    <w:rsid w:val="00AD35C1"/>
    <w:rsid w:val="00AE2C3B"/>
    <w:rsid w:val="00AE3792"/>
    <w:rsid w:val="00AF0A33"/>
    <w:rsid w:val="00B06A8C"/>
    <w:rsid w:val="00B06A92"/>
    <w:rsid w:val="00B10747"/>
    <w:rsid w:val="00B14066"/>
    <w:rsid w:val="00B173CF"/>
    <w:rsid w:val="00B337B1"/>
    <w:rsid w:val="00B37F57"/>
    <w:rsid w:val="00B43001"/>
    <w:rsid w:val="00B6786A"/>
    <w:rsid w:val="00B802CF"/>
    <w:rsid w:val="00B84FF2"/>
    <w:rsid w:val="00BB43DE"/>
    <w:rsid w:val="00BB5C5D"/>
    <w:rsid w:val="00BD0890"/>
    <w:rsid w:val="00BD54E9"/>
    <w:rsid w:val="00BD5754"/>
    <w:rsid w:val="00BD7231"/>
    <w:rsid w:val="00BE2168"/>
    <w:rsid w:val="00BF1666"/>
    <w:rsid w:val="00BF5511"/>
    <w:rsid w:val="00C03022"/>
    <w:rsid w:val="00C04AC6"/>
    <w:rsid w:val="00C23374"/>
    <w:rsid w:val="00C24716"/>
    <w:rsid w:val="00C400F0"/>
    <w:rsid w:val="00C405EC"/>
    <w:rsid w:val="00C445AD"/>
    <w:rsid w:val="00C46E3A"/>
    <w:rsid w:val="00C513EC"/>
    <w:rsid w:val="00C532AE"/>
    <w:rsid w:val="00C5369C"/>
    <w:rsid w:val="00C611DF"/>
    <w:rsid w:val="00C6161E"/>
    <w:rsid w:val="00C656BF"/>
    <w:rsid w:val="00C738F1"/>
    <w:rsid w:val="00C7703F"/>
    <w:rsid w:val="00C92B0E"/>
    <w:rsid w:val="00C96292"/>
    <w:rsid w:val="00CA5087"/>
    <w:rsid w:val="00CA7034"/>
    <w:rsid w:val="00CB0F33"/>
    <w:rsid w:val="00CB7A44"/>
    <w:rsid w:val="00CC61C2"/>
    <w:rsid w:val="00CD33D3"/>
    <w:rsid w:val="00CD35B9"/>
    <w:rsid w:val="00CD76A8"/>
    <w:rsid w:val="00CE2213"/>
    <w:rsid w:val="00CE65C6"/>
    <w:rsid w:val="00CF5D00"/>
    <w:rsid w:val="00CF6DBE"/>
    <w:rsid w:val="00D02B93"/>
    <w:rsid w:val="00D13472"/>
    <w:rsid w:val="00D153BF"/>
    <w:rsid w:val="00D2767E"/>
    <w:rsid w:val="00D33059"/>
    <w:rsid w:val="00D63E8A"/>
    <w:rsid w:val="00D67DBE"/>
    <w:rsid w:val="00D72715"/>
    <w:rsid w:val="00D743C8"/>
    <w:rsid w:val="00D97D61"/>
    <w:rsid w:val="00DA3764"/>
    <w:rsid w:val="00DB04F7"/>
    <w:rsid w:val="00DB410C"/>
    <w:rsid w:val="00DB66DC"/>
    <w:rsid w:val="00DD4D78"/>
    <w:rsid w:val="00DF0C95"/>
    <w:rsid w:val="00DF2831"/>
    <w:rsid w:val="00DF2BC6"/>
    <w:rsid w:val="00DF3AC5"/>
    <w:rsid w:val="00DF5D71"/>
    <w:rsid w:val="00E01715"/>
    <w:rsid w:val="00E13456"/>
    <w:rsid w:val="00E20DB0"/>
    <w:rsid w:val="00E27902"/>
    <w:rsid w:val="00E32B98"/>
    <w:rsid w:val="00E4012B"/>
    <w:rsid w:val="00E524DB"/>
    <w:rsid w:val="00E65FF5"/>
    <w:rsid w:val="00E94343"/>
    <w:rsid w:val="00E94AC3"/>
    <w:rsid w:val="00EB368B"/>
    <w:rsid w:val="00EB5986"/>
    <w:rsid w:val="00EB63D4"/>
    <w:rsid w:val="00EC3B63"/>
    <w:rsid w:val="00EC3CDE"/>
    <w:rsid w:val="00ED0876"/>
    <w:rsid w:val="00ED4F0F"/>
    <w:rsid w:val="00EF606F"/>
    <w:rsid w:val="00F023CA"/>
    <w:rsid w:val="00F1718D"/>
    <w:rsid w:val="00F20932"/>
    <w:rsid w:val="00F30C0F"/>
    <w:rsid w:val="00F3420B"/>
    <w:rsid w:val="00F37BB3"/>
    <w:rsid w:val="00F40B70"/>
    <w:rsid w:val="00F525BD"/>
    <w:rsid w:val="00F528C6"/>
    <w:rsid w:val="00F5704C"/>
    <w:rsid w:val="00F733BF"/>
    <w:rsid w:val="00F804EE"/>
    <w:rsid w:val="00F85CAE"/>
    <w:rsid w:val="00F86F7C"/>
    <w:rsid w:val="00F9206E"/>
    <w:rsid w:val="00FA483B"/>
    <w:rsid w:val="00FA5A6F"/>
    <w:rsid w:val="00FA639A"/>
    <w:rsid w:val="00FB2971"/>
    <w:rsid w:val="00FC173C"/>
    <w:rsid w:val="00FC427A"/>
    <w:rsid w:val="00FD1919"/>
    <w:rsid w:val="00FD683A"/>
    <w:rsid w:val="00FE24EA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B47D"/>
  <w15:docId w15:val="{1D1D2312-0C6F-FE45-9866-A81CD9B8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lang w:val="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3B7"/>
  </w:style>
  <w:style w:type="paragraph" w:styleId="Nagwek1">
    <w:name w:val="heading 1"/>
    <w:basedOn w:val="Normalny"/>
    <w:next w:val="Normalny"/>
    <w:uiPriority w:val="9"/>
    <w:qFormat/>
    <w:pPr>
      <w:keepNext/>
      <w:keepLines/>
      <w:outlineLvl w:val="0"/>
    </w:pPr>
    <w:rPr>
      <w:b/>
      <w:color w:val="25204D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5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5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rFonts w:ascii="Arial" w:eastAsia="Arial" w:hAnsi="Arial" w:cs="Arial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760E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0EA"/>
  </w:style>
  <w:style w:type="paragraph" w:styleId="Stopka">
    <w:name w:val="footer"/>
    <w:basedOn w:val="Normalny"/>
    <w:link w:val="StopkaZnak"/>
    <w:uiPriority w:val="99"/>
    <w:unhideWhenUsed/>
    <w:rsid w:val="003760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0EA"/>
  </w:style>
  <w:style w:type="table" w:styleId="Tabela-Siatka">
    <w:name w:val="Table Grid"/>
    <w:basedOn w:val="Standardowy"/>
    <w:uiPriority w:val="39"/>
    <w:rsid w:val="00ED4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530A"/>
    <w:rPr>
      <w:color w:val="0000FF"/>
      <w:u w:val="single"/>
    </w:rPr>
  </w:style>
  <w:style w:type="character" w:customStyle="1" w:styleId="chaqb">
    <w:name w:val="chaqb"/>
    <w:basedOn w:val="Domylnaczcionkaakapitu"/>
    <w:rsid w:val="0063530A"/>
  </w:style>
  <w:style w:type="paragraph" w:styleId="Bezodstpw">
    <w:name w:val="No Spacing"/>
    <w:uiPriority w:val="1"/>
    <w:qFormat/>
    <w:rsid w:val="0063530A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903C19"/>
    <w:pPr>
      <w:spacing w:after="13" w:line="244" w:lineRule="auto"/>
      <w:ind w:left="720" w:hanging="10"/>
      <w:contextualSpacing/>
    </w:pPr>
    <w:rPr>
      <w:rFonts w:ascii="Arial" w:eastAsia="Arial" w:hAnsi="Arial" w:cs="Arial"/>
      <w:color w:val="000000"/>
      <w:sz w:val="22"/>
      <w:szCs w:val="22"/>
      <w:lang w:val="pl-PL" w:bidi="he-I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5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5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ekstpodstawowywcity31">
    <w:name w:val="Tekst podstawowy wcięty 31"/>
    <w:basedOn w:val="Normalny"/>
    <w:rsid w:val="007C7502"/>
    <w:pPr>
      <w:suppressAutoHyphens/>
      <w:ind w:left="1080"/>
    </w:pPr>
    <w:rPr>
      <w:rFonts w:ascii="Times New Roman" w:eastAsia="Times New Roman" w:hAnsi="Times New Roman" w:cs="Times New Roman"/>
      <w:color w:val="auto"/>
      <w:sz w:val="26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0B0703"/>
    <w:pPr>
      <w:suppressAutoHyphens/>
      <w:spacing w:line="240" w:lineRule="auto"/>
      <w:ind w:left="900" w:hanging="540"/>
    </w:pPr>
    <w:rPr>
      <w:rFonts w:ascii="Times New Roman" w:eastAsia="Times New Roman" w:hAnsi="Times New Roman" w:cs="Times New Roman"/>
      <w:bCs/>
      <w:color w:val="auto"/>
      <w:kern w:val="1"/>
      <w:sz w:val="26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0703"/>
    <w:rPr>
      <w:rFonts w:ascii="Times New Roman" w:eastAsia="Times New Roman" w:hAnsi="Times New Roman" w:cs="Times New Roman"/>
      <w:bCs/>
      <w:color w:val="auto"/>
      <w:kern w:val="1"/>
      <w:sz w:val="26"/>
      <w:szCs w:val="24"/>
      <w:lang w:val="pl-PL" w:eastAsia="ar-SA"/>
    </w:rPr>
  </w:style>
  <w:style w:type="paragraph" w:customStyle="1" w:styleId="Tekstpodstawowywcity21">
    <w:name w:val="Tekst podstawowy wcięty 21"/>
    <w:basedOn w:val="Normalny"/>
    <w:rsid w:val="000B0703"/>
    <w:pPr>
      <w:suppressAutoHyphens/>
      <w:spacing w:line="240" w:lineRule="auto"/>
      <w:ind w:left="540" w:hanging="540"/>
    </w:pPr>
    <w:rPr>
      <w:rFonts w:ascii="Times New Roman" w:eastAsia="Times New Roman" w:hAnsi="Times New Roman" w:cs="Times New Roman"/>
      <w:bCs/>
      <w:color w:val="000000"/>
      <w:kern w:val="1"/>
      <w:sz w:val="26"/>
      <w:szCs w:val="28"/>
      <w:lang w:val="pl-PL" w:eastAsia="ar-SA"/>
    </w:rPr>
  </w:style>
  <w:style w:type="paragraph" w:customStyle="1" w:styleId="Default">
    <w:name w:val="Default"/>
    <w:rsid w:val="00043367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934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34DE"/>
  </w:style>
  <w:style w:type="numbering" w:customStyle="1" w:styleId="Zaimportowanystyl2">
    <w:name w:val="Zaimportowany styl 2"/>
    <w:rsid w:val="005934DE"/>
    <w:pPr>
      <w:numPr>
        <w:numId w:val="1"/>
      </w:numPr>
    </w:pPr>
  </w:style>
  <w:style w:type="paragraph" w:customStyle="1" w:styleId="Tekstpodstawowy21">
    <w:name w:val="Tekst podstawowy 21"/>
    <w:rsid w:val="005934D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40" w:lineRule="auto"/>
    </w:pPr>
    <w:rPr>
      <w:rFonts w:ascii="Times New Roman" w:eastAsia="Times New Roman" w:hAnsi="Times New Roman" w:cs="Times New Roman"/>
      <w:color w:val="000000"/>
      <w:kern w:val="1"/>
      <w:sz w:val="26"/>
      <w:szCs w:val="26"/>
      <w:u w:color="000000"/>
      <w:bdr w:val="nil"/>
      <w:lang w:val="pl-PL"/>
    </w:rPr>
  </w:style>
  <w:style w:type="numbering" w:customStyle="1" w:styleId="Zaimportowanystyl5">
    <w:name w:val="Zaimportowany styl 5"/>
    <w:rsid w:val="005934DE"/>
    <w:pPr>
      <w:numPr>
        <w:numId w:val="2"/>
      </w:numPr>
    </w:pPr>
  </w:style>
  <w:style w:type="numbering" w:customStyle="1" w:styleId="Zaimportowanystyl6">
    <w:name w:val="Zaimportowany styl 6"/>
    <w:rsid w:val="005934DE"/>
    <w:pPr>
      <w:numPr>
        <w:numId w:val="3"/>
      </w:numPr>
    </w:pPr>
  </w:style>
  <w:style w:type="numbering" w:customStyle="1" w:styleId="Zaimportowanystyl7">
    <w:name w:val="Zaimportowany styl 7"/>
    <w:rsid w:val="005934DE"/>
    <w:pPr>
      <w:numPr>
        <w:numId w:val="4"/>
      </w:numPr>
    </w:pPr>
  </w:style>
  <w:style w:type="numbering" w:customStyle="1" w:styleId="Zaimportowanystyl8">
    <w:name w:val="Zaimportowany styl 8"/>
    <w:rsid w:val="005934DE"/>
    <w:pPr>
      <w:numPr>
        <w:numId w:val="5"/>
      </w:numPr>
    </w:pPr>
  </w:style>
  <w:style w:type="numbering" w:customStyle="1" w:styleId="Zaimportowanystyl9">
    <w:name w:val="Zaimportowany styl 9"/>
    <w:rsid w:val="005934DE"/>
    <w:pPr>
      <w:numPr>
        <w:numId w:val="6"/>
      </w:numPr>
    </w:pPr>
  </w:style>
  <w:style w:type="numbering" w:customStyle="1" w:styleId="Zaimportowanystyl10">
    <w:name w:val="Zaimportowany styl 10"/>
    <w:rsid w:val="005934DE"/>
    <w:pPr>
      <w:numPr>
        <w:numId w:val="7"/>
      </w:numPr>
    </w:pPr>
  </w:style>
  <w:style w:type="character" w:customStyle="1" w:styleId="TytuZnak">
    <w:name w:val="Tytuł Znak"/>
    <w:basedOn w:val="Domylnaczcionkaakapitu"/>
    <w:link w:val="Tytu"/>
    <w:rsid w:val="005934DE"/>
    <w:rPr>
      <w:sz w:val="52"/>
      <w:szCs w:val="52"/>
    </w:rPr>
  </w:style>
  <w:style w:type="numbering" w:customStyle="1" w:styleId="Zaimportowanystyl4">
    <w:name w:val="Zaimportowany styl 4"/>
    <w:rsid w:val="00886A10"/>
    <w:pPr>
      <w:numPr>
        <w:numId w:val="8"/>
      </w:numPr>
    </w:pPr>
  </w:style>
  <w:style w:type="paragraph" w:customStyle="1" w:styleId="Tekstblokowy1">
    <w:name w:val="Tekst blokowy1"/>
    <w:rsid w:val="00886A1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40" w:lineRule="auto"/>
      <w:ind w:left="36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pl-PL"/>
    </w:rPr>
  </w:style>
  <w:style w:type="numbering" w:customStyle="1" w:styleId="Zaimportowanystyl3">
    <w:name w:val="Zaimportowany styl 3"/>
    <w:rsid w:val="002F4DAA"/>
    <w:pPr>
      <w:numPr>
        <w:numId w:val="10"/>
      </w:numPr>
    </w:pPr>
  </w:style>
  <w:style w:type="character" w:styleId="Wyrnieniedelikatne">
    <w:name w:val="Subtle Emphasis"/>
    <w:basedOn w:val="Domylnaczcionkaakapitu"/>
    <w:uiPriority w:val="19"/>
    <w:qFormat/>
    <w:rsid w:val="00A01846"/>
    <w:rPr>
      <w:i/>
      <w:iCs/>
      <w:color w:val="404040" w:themeColor="text1" w:themeTint="BF"/>
    </w:rPr>
  </w:style>
  <w:style w:type="character" w:customStyle="1" w:styleId="s1">
    <w:name w:val="s1"/>
    <w:basedOn w:val="Domylnaczcionkaakapitu"/>
    <w:rsid w:val="00A01846"/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zg.pl" TargetMode="External"/><Relationship Id="rId1" Type="http://schemas.openxmlformats.org/officeDocument/2006/relationships/hyperlink" Target="mailto:kontakt@pzg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zg.pl" TargetMode="External"/><Relationship Id="rId1" Type="http://schemas.openxmlformats.org/officeDocument/2006/relationships/hyperlink" Target="mailto:kontakt@pz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C6DF-3B56-4484-9CAA-A56818AB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284</Words>
  <Characters>1574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Sawicki</dc:creator>
  <cp:lastModifiedBy>Marek Starczyński</cp:lastModifiedBy>
  <cp:revision>18</cp:revision>
  <cp:lastPrinted>2022-12-05T16:27:00Z</cp:lastPrinted>
  <dcterms:created xsi:type="dcterms:W3CDTF">2026-02-01T20:04:00Z</dcterms:created>
  <dcterms:modified xsi:type="dcterms:W3CDTF">2026-03-24T11:42:00Z</dcterms:modified>
</cp:coreProperties>
</file>